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44" w:rsidRDefault="004D19DF" w:rsidP="004D19D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9DF">
        <w:rPr>
          <w:rFonts w:ascii="Times New Roman" w:hAnsi="Times New Roman" w:cs="Times New Roman"/>
          <w:b/>
          <w:bCs/>
          <w:sz w:val="24"/>
          <w:szCs w:val="24"/>
        </w:rPr>
        <w:t>СТАНДАРТЕН ФОРМУЛЯР ЗА УПРАЖНЯВАНЕ ПРАВОТО НА РЕКЛАМАЦИЯ:</w:t>
      </w:r>
    </w:p>
    <w:p w:rsidR="004D19DF" w:rsidRPr="004D19DF" w:rsidRDefault="004D19DF" w:rsidP="004D19D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До: НедНейм ЕООД с ЕИК 206695023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9DF">
        <w:rPr>
          <w:rFonts w:ascii="Times New Roman" w:hAnsi="Times New Roman" w:cs="Times New Roman"/>
          <w:sz w:val="24"/>
          <w:szCs w:val="24"/>
        </w:rPr>
        <w:t>С настоящото уведомявам/e, че открих несъответствие на стоката/ите с договореното.</w:t>
      </w:r>
      <w:proofErr w:type="gramEnd"/>
      <w:r w:rsidRPr="004D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 xml:space="preserve">Предмет на рекламацията: 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Поръчано на/получено на - …………………………………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 xml:space="preserve">Предпочитан начин на </w:t>
      </w:r>
      <w:proofErr w:type="gramStart"/>
      <w:r w:rsidRPr="004D19DF">
        <w:rPr>
          <w:rFonts w:ascii="Times New Roman" w:hAnsi="Times New Roman" w:cs="Times New Roman"/>
          <w:sz w:val="24"/>
          <w:szCs w:val="24"/>
        </w:rPr>
        <w:t>удовлетворение(</w:t>
      </w:r>
      <w:proofErr w:type="gramEnd"/>
      <w:r w:rsidRPr="004D19DF">
        <w:rPr>
          <w:rFonts w:ascii="Times New Roman" w:hAnsi="Times New Roman" w:cs="Times New Roman"/>
          <w:sz w:val="24"/>
          <w:szCs w:val="24"/>
        </w:rPr>
        <w:t>заградете желанат</w:t>
      </w:r>
      <w:r w:rsidRPr="004D19DF">
        <w:rPr>
          <w:rFonts w:ascii="Times New Roman" w:hAnsi="Times New Roman" w:cs="Times New Roman"/>
          <w:sz w:val="24"/>
          <w:szCs w:val="24"/>
        </w:rPr>
        <w:t>а опция):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Възстановяване на платената сума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Заменяне на стоката с друга, съответстваща на договореното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Отбив от цената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Безплатно извършване на ремонт по реда на чл. 113 и 114 от Закона за защита на потребителите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Прилагам следните документи (заградете желана</w:t>
      </w:r>
      <w:r w:rsidRPr="004D19DF">
        <w:rPr>
          <w:rFonts w:ascii="Times New Roman" w:hAnsi="Times New Roman" w:cs="Times New Roman"/>
          <w:sz w:val="24"/>
          <w:szCs w:val="24"/>
        </w:rPr>
        <w:t>та опция):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касова бележка или фактура;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протоколи, актове или други документи, установяващи несъответствието на стоката или услугата с договореното;</w:t>
      </w:r>
    </w:p>
    <w:p w:rsidR="00912144" w:rsidRPr="004D19DF" w:rsidRDefault="004D19DF" w:rsidP="004D19DF">
      <w:pPr>
        <w:pStyle w:val="ListParagraphPHPDOCX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19DF">
        <w:rPr>
          <w:rFonts w:ascii="Times New Roman" w:hAnsi="Times New Roman" w:cs="Times New Roman"/>
          <w:sz w:val="24"/>
          <w:szCs w:val="24"/>
        </w:rPr>
        <w:t>други</w:t>
      </w:r>
      <w:proofErr w:type="gramEnd"/>
      <w:r w:rsidRPr="004D19DF">
        <w:rPr>
          <w:rFonts w:ascii="Times New Roman" w:hAnsi="Times New Roman" w:cs="Times New Roman"/>
          <w:sz w:val="24"/>
          <w:szCs w:val="24"/>
        </w:rPr>
        <w:t xml:space="preserve"> документи, установяващи претенцията по основание и размер.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Размер на претендираната сума: ………………………………</w:t>
      </w:r>
      <w:r w:rsidRPr="004D19D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Име на потребителя/ите: …………………………………………………………………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Адрес на потребителя/ите: …………………………………………………………………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Подпис на потребителя (само при подаване на хартия): …………………………………………………………………</w:t>
      </w:r>
    </w:p>
    <w:p w:rsidR="00912144" w:rsidRPr="004D19DF" w:rsidRDefault="004D19DF" w:rsidP="004D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F">
        <w:rPr>
          <w:rFonts w:ascii="Times New Roman" w:hAnsi="Times New Roman" w:cs="Times New Roman"/>
          <w:sz w:val="24"/>
          <w:szCs w:val="24"/>
        </w:rPr>
        <w:t>Дата: …………………………………</w:t>
      </w:r>
    </w:p>
    <w:sectPr w:rsidR="00912144" w:rsidRPr="004D19DF" w:rsidSect="004D19DF">
      <w:footerReference w:type="default" r:id="rId8"/>
      <w:pgSz w:w="11906" w:h="16838" w:code="9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D19D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D19D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C4" w:rsidRPr="00F26BE8" w:rsidRDefault="004D19DF" w:rsidP="00F26BE8">
    <w:r>
      <w:rPr>
        <w:noProof/>
        <w:lang w:val="bg-BG" w:eastAsia="bg-BG"/>
      </w:rPr>
      <w:drawing>
        <wp:inline distT="0" distB="0" distL="0" distR="0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D19D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D19D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A40DB2"/>
    <w:multiLevelType w:val="hybridMultilevel"/>
    <w:tmpl w:val="35FC79D4"/>
    <w:lvl w:ilvl="0" w:tplc="25419088">
      <w:start w:val="1"/>
      <w:numFmt w:val="decimal"/>
      <w:lvlText w:val="%1."/>
      <w:lvlJc w:val="left"/>
      <w:pPr>
        <w:ind w:left="720" w:hanging="360"/>
      </w:pPr>
    </w:lvl>
    <w:lvl w:ilvl="1" w:tplc="25419088" w:tentative="1">
      <w:start w:val="1"/>
      <w:numFmt w:val="lowerLetter"/>
      <w:lvlText w:val="%2."/>
      <w:lvlJc w:val="left"/>
      <w:pPr>
        <w:ind w:left="1440" w:hanging="360"/>
      </w:pPr>
    </w:lvl>
    <w:lvl w:ilvl="2" w:tplc="25419088" w:tentative="1">
      <w:start w:val="1"/>
      <w:numFmt w:val="lowerRoman"/>
      <w:lvlText w:val="%3."/>
      <w:lvlJc w:val="right"/>
      <w:pPr>
        <w:ind w:left="2160" w:hanging="180"/>
      </w:pPr>
    </w:lvl>
    <w:lvl w:ilvl="3" w:tplc="25419088" w:tentative="1">
      <w:start w:val="1"/>
      <w:numFmt w:val="decimal"/>
      <w:lvlText w:val="%4."/>
      <w:lvlJc w:val="left"/>
      <w:pPr>
        <w:ind w:left="2880" w:hanging="360"/>
      </w:pPr>
    </w:lvl>
    <w:lvl w:ilvl="4" w:tplc="25419088" w:tentative="1">
      <w:start w:val="1"/>
      <w:numFmt w:val="lowerLetter"/>
      <w:lvlText w:val="%5."/>
      <w:lvlJc w:val="left"/>
      <w:pPr>
        <w:ind w:left="3600" w:hanging="360"/>
      </w:pPr>
    </w:lvl>
    <w:lvl w:ilvl="5" w:tplc="25419088" w:tentative="1">
      <w:start w:val="1"/>
      <w:numFmt w:val="lowerRoman"/>
      <w:lvlText w:val="%6."/>
      <w:lvlJc w:val="right"/>
      <w:pPr>
        <w:ind w:left="4320" w:hanging="180"/>
      </w:pPr>
    </w:lvl>
    <w:lvl w:ilvl="6" w:tplc="25419088" w:tentative="1">
      <w:start w:val="1"/>
      <w:numFmt w:val="decimal"/>
      <w:lvlText w:val="%7."/>
      <w:lvlJc w:val="left"/>
      <w:pPr>
        <w:ind w:left="5040" w:hanging="360"/>
      </w:pPr>
    </w:lvl>
    <w:lvl w:ilvl="7" w:tplc="25419088" w:tentative="1">
      <w:start w:val="1"/>
      <w:numFmt w:val="lowerLetter"/>
      <w:lvlText w:val="%8."/>
      <w:lvlJc w:val="left"/>
      <w:pPr>
        <w:ind w:left="5760" w:hanging="360"/>
      </w:pPr>
    </w:lvl>
    <w:lvl w:ilvl="8" w:tplc="25419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4E5D2A"/>
    <w:multiLevelType w:val="hybridMultilevel"/>
    <w:tmpl w:val="CD8E6C64"/>
    <w:lvl w:ilvl="0" w:tplc="49042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19DF"/>
    <w:rsid w:val="004D6B48"/>
    <w:rsid w:val="00531A4E"/>
    <w:rsid w:val="00535F5A"/>
    <w:rsid w:val="00555F58"/>
    <w:rsid w:val="006E6663"/>
    <w:rsid w:val="008B3AC2"/>
    <w:rsid w:val="008F680D"/>
    <w:rsid w:val="00912144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12144"/>
  </w:style>
  <w:style w:type="numbering" w:customStyle="1" w:styleId="NoListPHPDOCX">
    <w:name w:val="No List PHPDOCX"/>
    <w:uiPriority w:val="99"/>
    <w:semiHidden/>
    <w:unhideWhenUsed/>
    <w:rsid w:val="0091214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121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1214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User</cp:lastModifiedBy>
  <cp:revision>7</cp:revision>
  <dcterms:created xsi:type="dcterms:W3CDTF">2012-01-10T09:29:00Z</dcterms:created>
  <dcterms:modified xsi:type="dcterms:W3CDTF">2022-03-07T09:33:00Z</dcterms:modified>
</cp:coreProperties>
</file>