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8B" w:rsidRDefault="00D4168B" w:rsidP="00D4168B">
      <w:pPr>
        <w:pStyle w:val="TextBody"/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docs-internal-guid-15c505c7-7fff-91a2-7b"/>
      <w:bookmarkEnd w:id="0"/>
      <w:r w:rsidRPr="00D416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СТАНДАРТЕН ФОРМУЛЯР ЗА УПРАЖНЯВАНЕ </w:t>
      </w:r>
    </w:p>
    <w:p w:rsidR="00C46443" w:rsidRPr="00D4168B" w:rsidRDefault="00D4168B" w:rsidP="00D4168B">
      <w:pPr>
        <w:pStyle w:val="TextBody"/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168B">
        <w:rPr>
          <w:rFonts w:ascii="Times New Roman" w:hAnsi="Times New Roman" w:cs="Times New Roman"/>
          <w:b/>
          <w:color w:val="000000"/>
          <w:sz w:val="24"/>
          <w:szCs w:val="24"/>
        </w:rPr>
        <w:t>ПРАВОТО НА ОТКАЗ ОТ ДОГОВОРА:</w:t>
      </w:r>
    </w:p>
    <w:p w:rsidR="00C46443" w:rsidRPr="00D4168B" w:rsidRDefault="00D4168B" w:rsidP="00D4168B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68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>попълнете</w:t>
      </w:r>
      <w:proofErr w:type="spellEnd"/>
      <w:proofErr w:type="gramEnd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>изпратете</w:t>
      </w:r>
      <w:proofErr w:type="spellEnd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>настоящия</w:t>
      </w:r>
      <w:proofErr w:type="spellEnd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>формуляр</w:t>
      </w:r>
      <w:proofErr w:type="spellEnd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>единствено</w:t>
      </w:r>
      <w:proofErr w:type="spellEnd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>ако</w:t>
      </w:r>
      <w:proofErr w:type="spellEnd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>желаете</w:t>
      </w:r>
      <w:proofErr w:type="spellEnd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>да</w:t>
      </w:r>
      <w:proofErr w:type="spellEnd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>се</w:t>
      </w:r>
      <w:proofErr w:type="spellEnd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>откажете</w:t>
      </w:r>
      <w:proofErr w:type="spellEnd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>от</w:t>
      </w:r>
      <w:proofErr w:type="spellEnd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>договора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46443" w:rsidRPr="00D4168B" w:rsidRDefault="00C46443" w:rsidP="00D4168B">
      <w:pPr>
        <w:pStyle w:val="Text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443" w:rsidRPr="00D4168B" w:rsidRDefault="00D4168B" w:rsidP="00D4168B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</w:t>
      </w:r>
    </w:p>
    <w:p w:rsidR="00C46443" w:rsidRPr="00D4168B" w:rsidRDefault="00C46443" w:rsidP="00D4168B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443" w:rsidRPr="00D4168B" w:rsidRDefault="00D4168B" w:rsidP="00D4168B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настоящото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уведомявам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/e, 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че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отказваме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сключения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мен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нас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покупка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следните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стоки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46443" w:rsidRPr="00D4168B" w:rsidRDefault="00C46443" w:rsidP="00D4168B">
      <w:pPr>
        <w:pStyle w:val="Text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443" w:rsidRPr="00D4168B" w:rsidRDefault="00D4168B" w:rsidP="00D4168B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Поръчано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получено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- …</w:t>
      </w:r>
      <w:r w:rsidRPr="00D4168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C46443" w:rsidRPr="00D4168B" w:rsidRDefault="00C46443" w:rsidP="00D4168B">
      <w:pPr>
        <w:pStyle w:val="Text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443" w:rsidRPr="00D4168B" w:rsidRDefault="00D4168B" w:rsidP="00D4168B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Име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потребителя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ите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– ……………………………………………………………………………………………….</w:t>
      </w:r>
    </w:p>
    <w:p w:rsidR="00C46443" w:rsidRPr="00D4168B" w:rsidRDefault="00C46443" w:rsidP="00D4168B">
      <w:pPr>
        <w:pStyle w:val="Text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443" w:rsidRPr="00D4168B" w:rsidRDefault="00D4168B" w:rsidP="00D4168B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потребителя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ите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- …………………………………………………………………………………………………</w:t>
      </w:r>
    </w:p>
    <w:p w:rsidR="00C46443" w:rsidRPr="00D4168B" w:rsidRDefault="00C46443" w:rsidP="00D4168B">
      <w:pPr>
        <w:pStyle w:val="Text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443" w:rsidRPr="00D4168B" w:rsidRDefault="00D4168B" w:rsidP="00D4168B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Подпис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потребителя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ите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>: ……………………………………………….</w:t>
      </w:r>
    </w:p>
    <w:p w:rsidR="00C46443" w:rsidRPr="00D4168B" w:rsidRDefault="00D4168B" w:rsidP="00D4168B">
      <w:pPr>
        <w:pStyle w:val="TextBody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>само</w:t>
      </w:r>
      <w:proofErr w:type="spellEnd"/>
      <w:proofErr w:type="gramEnd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</w:t>
      </w:r>
      <w:proofErr w:type="spellStart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>случай</w:t>
      </w:r>
      <w:proofErr w:type="spellEnd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>че</w:t>
      </w:r>
      <w:proofErr w:type="spellEnd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>настоящият</w:t>
      </w:r>
      <w:proofErr w:type="spellEnd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>формуляр</w:t>
      </w:r>
      <w:proofErr w:type="spellEnd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е </w:t>
      </w:r>
      <w:proofErr w:type="spellStart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>хартия</w:t>
      </w:r>
      <w:proofErr w:type="spellEnd"/>
      <w:r w:rsidRPr="00D4168B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C46443" w:rsidRPr="00D4168B" w:rsidRDefault="00C46443" w:rsidP="00D4168B">
      <w:pPr>
        <w:pStyle w:val="Text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443" w:rsidRPr="00D4168B" w:rsidRDefault="00D4168B" w:rsidP="00D4168B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4168B">
        <w:rPr>
          <w:rFonts w:ascii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D4168B">
        <w:rPr>
          <w:rFonts w:ascii="Times New Roman" w:hAnsi="Times New Roman" w:cs="Times New Roman"/>
          <w:color w:val="000000"/>
          <w:sz w:val="24"/>
          <w:szCs w:val="24"/>
        </w:rPr>
        <w:t>: ……………………………………………</w:t>
      </w:r>
    </w:p>
    <w:p w:rsidR="00C46443" w:rsidRPr="00D4168B" w:rsidRDefault="00D4168B" w:rsidP="00D4168B">
      <w:pPr>
        <w:pStyle w:val="Text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68B">
        <w:rPr>
          <w:rFonts w:ascii="Times New Roman" w:hAnsi="Times New Roman" w:cs="Times New Roman"/>
          <w:sz w:val="24"/>
          <w:szCs w:val="24"/>
        </w:rPr>
        <w:br/>
      </w:r>
    </w:p>
    <w:sectPr w:rsidR="00C46443" w:rsidRPr="00D4168B" w:rsidSect="00C46443">
      <w:footerReference w:type="default" r:id="rId8"/>
      <w:pgSz w:w="11906" w:h="16838"/>
      <w:pgMar w:top="1417" w:right="1701" w:bottom="1417" w:left="1701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443" w:rsidRDefault="00C46443" w:rsidP="00C46443">
      <w:pPr>
        <w:spacing w:after="0" w:line="240" w:lineRule="auto"/>
      </w:pPr>
      <w:r>
        <w:separator/>
      </w:r>
    </w:p>
  </w:endnote>
  <w:endnote w:type="continuationSeparator" w:id="1">
    <w:p w:rsidR="00C46443" w:rsidRDefault="00C46443" w:rsidP="00C4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443" w:rsidRDefault="00D4168B">
    <w:pPr>
      <w:pStyle w:val="Footer"/>
    </w:pPr>
    <w:r>
      <w:rPr>
        <w:noProof/>
        <w:lang w:val="bg-BG" w:eastAsia="bg-BG"/>
      </w:rPr>
      <w:drawing>
        <wp:inline distT="0" distB="0" distL="0" distR="0">
          <wp:extent cx="5399405" cy="41148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443" w:rsidRDefault="00C46443" w:rsidP="00C46443">
      <w:pPr>
        <w:spacing w:after="0" w:line="240" w:lineRule="auto"/>
      </w:pPr>
      <w:r>
        <w:separator/>
      </w:r>
    </w:p>
  </w:footnote>
  <w:footnote w:type="continuationSeparator" w:id="1">
    <w:p w:rsidR="00C46443" w:rsidRDefault="00C46443" w:rsidP="00C46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FD2"/>
    <w:multiLevelType w:val="multilevel"/>
    <w:tmpl w:val="1BE6C2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962B9E"/>
    <w:multiLevelType w:val="multilevel"/>
    <w:tmpl w:val="4E0A442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443"/>
    <w:rsid w:val="00C46443"/>
    <w:rsid w:val="00D4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character" w:customStyle="1" w:styleId="endnotetextCarPHPDOCX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46443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="Cambria" w:hAnsi="Cambria"/>
      <w:b/>
      <w:bCs/>
      <w:color w:val="365F91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="Cambria" w:hAnsi="Cambria"/>
      <w:b/>
      <w:bCs/>
      <w:color w:val="4F81BD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="Cambria" w:hAnsi="Cambria"/>
      <w:b/>
      <w:bCs/>
      <w:color w:val="4F81BD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="Cambria" w:hAnsi="Cambria"/>
      <w:b/>
      <w:bCs/>
      <w:i/>
      <w:iCs/>
      <w:color w:val="4F81BD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="Cambria" w:hAnsi="Cambria"/>
      <w:color w:val="243F60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="Cambria" w:hAnsi="Cambria"/>
      <w:i/>
      <w:iCs/>
      <w:color w:val="243F60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="Cambria" w:hAnsi="Cambria"/>
      <w:i/>
      <w:iCs/>
      <w:color w:val="404040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hAnsi="Cambria"/>
      <w:color w:val="17365D"/>
      <w:spacing w:val="5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="Cambria" w:hAnsi="Cambria"/>
      <w:color w:val="404040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="Cambria" w:hAnsi="Cambria"/>
      <w:i/>
      <w:iCs/>
      <w:color w:val="404040"/>
      <w:sz w:val="20"/>
      <w:szCs w:val="20"/>
    </w:rPr>
  </w:style>
  <w:style w:type="character" w:customStyle="1" w:styleId="ListLabel1">
    <w:name w:val="ListLabel 1"/>
    <w:rsid w:val="00C46443"/>
    <w:rPr>
      <w:rFonts w:cs="Courier New"/>
    </w:rPr>
  </w:style>
  <w:style w:type="character" w:customStyle="1" w:styleId="InternetLink">
    <w:name w:val="Internet Link"/>
    <w:rsid w:val="00C46443"/>
    <w:rPr>
      <w:color w:val="000080"/>
      <w:u w:val="single"/>
    </w:rPr>
  </w:style>
  <w:style w:type="paragraph" w:customStyle="1" w:styleId="Heading">
    <w:name w:val="Heading"/>
    <w:basedOn w:val="Normal"/>
    <w:next w:val="TextBody"/>
    <w:rsid w:val="00C4644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rsid w:val="00C46443"/>
    <w:pPr>
      <w:spacing w:after="140" w:line="288" w:lineRule="auto"/>
    </w:pPr>
  </w:style>
  <w:style w:type="paragraph" w:styleId="List">
    <w:name w:val="List"/>
    <w:basedOn w:val="TextBody"/>
    <w:rsid w:val="00C46443"/>
    <w:rPr>
      <w:rFonts w:cs="FreeSans"/>
    </w:rPr>
  </w:style>
  <w:style w:type="paragraph" w:styleId="Caption">
    <w:name w:val="caption"/>
    <w:basedOn w:val="Normal"/>
    <w:rsid w:val="00C4644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C46443"/>
    <w:pPr>
      <w:suppressLineNumbers/>
    </w:pPr>
    <w:rPr>
      <w:rFonts w:cs="FreeSans"/>
    </w:rPr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2"/>
    </w:pPr>
    <w:rPr>
      <w:rFonts w:ascii="Cambria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4"/>
    </w:pPr>
    <w:rPr>
      <w:rFonts w:ascii="Cambria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5"/>
    </w:pPr>
    <w:rPr>
      <w:rFonts w:ascii="Cambria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6"/>
    </w:pPr>
    <w:rPr>
      <w:rFonts w:ascii="Cambria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ind w:left="432" w:hanging="432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ind w:left="432" w:hanging="432"/>
      <w:outlineLvl w:val="8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link w:val="CommentSubjectCharPHPDOCX"/>
    <w:uiPriority w:val="99"/>
    <w:semiHidden/>
    <w:unhideWhenUsed/>
    <w:rsid w:val="00E139EA"/>
    <w:rPr>
      <w:b/>
      <w:bCs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basedOn w:val="Normal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top w:val="nil"/>
        <w:left w:val="nil"/>
        <w:bottom w:val="single" w:sz="8" w:space="4" w:color="4F81BD"/>
        <w:right w:val="nil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uppressAutoHyphens/>
      <w:spacing w:line="240" w:lineRule="auto"/>
    </w:pPr>
  </w:style>
  <w:style w:type="paragraph" w:styleId="Footer">
    <w:name w:val="footer"/>
    <w:basedOn w:val="Normal"/>
    <w:rsid w:val="00C46443"/>
  </w:style>
  <w:style w:type="numbering" w:customStyle="1" w:styleId="NoListPHPDOCX">
    <w:name w:val="No List PHPDOCX"/>
    <w:uiPriority w:val="99"/>
    <w:semiHidden/>
    <w:unhideWhenUsed/>
    <w:rsid w:val="00C46443"/>
  </w:style>
  <w:style w:type="table" w:customStyle="1" w:styleId="NormalTablePHPDOCX">
    <w:name w:val="Normal Table PHPDOCX"/>
    <w:uiPriority w:val="99"/>
    <w:semiHidden/>
    <w:unhideWhenUsed/>
    <w:qFormat/>
    <w:rsid w:val="00C46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46443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line="240" w:lineRule="auto"/>
    </w:pPr>
    <w:rPr>
      <w:color w:val="000000" w:themeColor="text1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line="240" w:lineRule="auto"/>
    </w:pPr>
    <w:rPr>
      <w:color w:val="365F91" w:themeColor="accent1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line="240" w:lineRule="auto"/>
    </w:pPr>
    <w:rPr>
      <w:color w:val="943634" w:themeColor="accent2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line="240" w:lineRule="auto"/>
    </w:pPr>
    <w:rPr>
      <w:color w:val="76923C" w:themeColor="accent3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line="240" w:lineRule="auto"/>
    </w:pPr>
    <w:rPr>
      <w:color w:val="5F497A" w:themeColor="accent4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line="240" w:lineRule="auto"/>
    </w:pPr>
    <w:rPr>
      <w:color w:val="31849B" w:themeColor="accent5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User</cp:lastModifiedBy>
  <cp:revision>7</cp:revision>
  <dcterms:created xsi:type="dcterms:W3CDTF">2012-01-10T09:29:00Z</dcterms:created>
  <dcterms:modified xsi:type="dcterms:W3CDTF">2022-03-07T09:32:00Z</dcterms:modified>
  <dc:language>bg-BG</dc:language>
</cp:coreProperties>
</file>